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45BA9" w14:textId="15CBE0B0" w:rsidR="008D0E67" w:rsidRPr="00A015C9" w:rsidRDefault="008D0E67" w:rsidP="008D0E67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color w:val="16191F"/>
          <w:sz w:val="36"/>
          <w:szCs w:val="34"/>
          <w:lang w:val="en-US"/>
        </w:rPr>
      </w:pPr>
      <w:r w:rsidRPr="00A015C9">
        <w:rPr>
          <w:rFonts w:ascii="Georgia" w:hAnsi="Georgia" w:cs="Georgia"/>
          <w:b/>
          <w:noProof/>
          <w:color w:val="16191F"/>
          <w:sz w:val="36"/>
          <w:szCs w:val="34"/>
        </w:rPr>
        <w:drawing>
          <wp:inline distT="0" distB="0" distL="0" distR="0" wp14:anchorId="06B12224" wp14:editId="390BC806">
            <wp:extent cx="1443990" cy="1443990"/>
            <wp:effectExtent l="0" t="0" r="3810" b="3810"/>
            <wp:docPr id="2" name="Immagine 2" descr="Macintosh HD:Users:rosalba:Desktop:LOGHI:IMG_3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salba:Desktop:LOGHI:IMG_33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54EA" w14:textId="77777777" w:rsidR="008D0E67" w:rsidRPr="00A015C9" w:rsidRDefault="008D0E67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6"/>
          <w:szCs w:val="34"/>
          <w:lang w:val="en-US"/>
        </w:rPr>
      </w:pPr>
    </w:p>
    <w:p w14:paraId="2B975A78" w14:textId="6CB07536" w:rsidR="008D0E67" w:rsidRPr="00A015C9" w:rsidRDefault="008D0E67" w:rsidP="008D0E67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color w:val="16191F"/>
          <w:sz w:val="36"/>
          <w:szCs w:val="34"/>
          <w:lang w:val="en-US"/>
        </w:rPr>
      </w:pPr>
      <w:r w:rsidRPr="00A015C9">
        <w:rPr>
          <w:rFonts w:ascii="Georgia" w:hAnsi="Georgia" w:cs="Georgia"/>
          <w:b/>
          <w:color w:val="16191F"/>
          <w:sz w:val="36"/>
          <w:szCs w:val="34"/>
          <w:lang w:val="en-US"/>
        </w:rPr>
        <w:t>FOLGARIA FENCING CAMP 2018</w:t>
      </w:r>
    </w:p>
    <w:p w14:paraId="68766FAE" w14:textId="77777777" w:rsidR="008D0E67" w:rsidRPr="00A015C9" w:rsidRDefault="008D0E67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6"/>
          <w:szCs w:val="34"/>
          <w:lang w:val="en-US"/>
        </w:rPr>
      </w:pPr>
    </w:p>
    <w:p w14:paraId="22A747FF" w14:textId="77777777" w:rsidR="008D0E67" w:rsidRPr="00A015C9" w:rsidRDefault="008D0E67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6"/>
          <w:szCs w:val="34"/>
          <w:lang w:val="en-US"/>
        </w:rPr>
      </w:pPr>
    </w:p>
    <w:p w14:paraId="0681B6B1" w14:textId="77777777" w:rsidR="008D0E67" w:rsidRPr="00A015C9" w:rsidRDefault="008D0E67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6"/>
          <w:szCs w:val="34"/>
          <w:lang w:val="en-US"/>
        </w:rPr>
      </w:pPr>
    </w:p>
    <w:p w14:paraId="31021A22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color w:val="16191F"/>
          <w:sz w:val="36"/>
          <w:szCs w:val="34"/>
          <w:lang w:val="en-US"/>
        </w:rPr>
        <w:t>DATE:</w:t>
      </w:r>
      <w:r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 xml:space="preserve">   </w:t>
      </w:r>
    </w:p>
    <w:p w14:paraId="48B300B4" w14:textId="77777777" w:rsidR="008D0E67" w:rsidRPr="00A015C9" w:rsidRDefault="008D0E67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</w:pPr>
    </w:p>
    <w:p w14:paraId="38B159A0" w14:textId="0AA4B6E9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22-28 </w:t>
      </w:r>
      <w:r w:rsidR="00346FBD"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JUNE</w:t>
      </w: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 2018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 </w:t>
      </w:r>
    </w:p>
    <w:p w14:paraId="06C82FB6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 xml:space="preserve">Staff: </w:t>
      </w:r>
    </w:p>
    <w:p w14:paraId="52D86A11" w14:textId="77777777" w:rsidR="005408C8" w:rsidRPr="00A015C9" w:rsidRDefault="00864E2C" w:rsidP="00864E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="005408C8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GIULIO TOMASSINI </w:t>
      </w:r>
    </w:p>
    <w:p w14:paraId="48DB11C3" w14:textId="20BD35B7" w:rsidR="00864E2C" w:rsidRPr="00A015C9" w:rsidRDefault="005408C8" w:rsidP="00864E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        </w:t>
      </w:r>
      <w:r w:rsidR="00864E2C" w:rsidRPr="00A015C9">
        <w:rPr>
          <w:rFonts w:ascii="Georgia" w:hAnsi="Georgia" w:cs="Georgia"/>
          <w:color w:val="16191F"/>
          <w:sz w:val="34"/>
          <w:szCs w:val="34"/>
          <w:lang w:val="en-US"/>
        </w:rPr>
        <w:t>ANDREA CASSARÀ</w:t>
      </w:r>
    </w:p>
    <w:p w14:paraId="17454BF8" w14:textId="15C26634" w:rsidR="00864E2C" w:rsidRPr="00A015C9" w:rsidRDefault="00864E2C" w:rsidP="00864E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="005408C8"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>DAGO TASSINARI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</w:t>
      </w:r>
    </w:p>
    <w:p w14:paraId="588032AC" w14:textId="77777777" w:rsidR="00864E2C" w:rsidRPr="00A015C9" w:rsidRDefault="00864E2C" w:rsidP="00864E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GIACOMO FANIZZA</w:t>
      </w:r>
    </w:p>
    <w:p w14:paraId="4924D88F" w14:textId="77777777" w:rsidR="00864E2C" w:rsidRPr="00A015C9" w:rsidRDefault="00864E2C" w:rsidP="00864E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NICOLÒ BONETTI</w:t>
      </w:r>
    </w:p>
    <w:p w14:paraId="7029A4AA" w14:textId="77777777" w:rsidR="006057EC" w:rsidRDefault="006057E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</w:pPr>
    </w:p>
    <w:p w14:paraId="2594CB41" w14:textId="46CC1ADC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26 A</w:t>
      </w:r>
      <w:r w:rsidR="00346FBD"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UGUST</w:t>
      </w: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 -01 </w:t>
      </w:r>
      <w:r w:rsidR="00346FBD"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SEPTEMBER</w:t>
      </w: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 2018</w:t>
      </w:r>
    </w:p>
    <w:p w14:paraId="58464644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 xml:space="preserve">Staff: </w:t>
      </w:r>
    </w:p>
    <w:p w14:paraId="4C04B991" w14:textId="491B205D" w:rsidR="00864E2C" w:rsidRPr="00A015C9" w:rsidRDefault="00864E2C" w:rsidP="005408C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="005408C8"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 xml:space="preserve">      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GIORGIO AVOLA</w:t>
      </w:r>
    </w:p>
    <w:p w14:paraId="6C4FE011" w14:textId="77777777" w:rsidR="00864E2C" w:rsidRPr="00A015C9" w:rsidRDefault="00864E2C" w:rsidP="00864E2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EUGENIO MIGLIORE</w:t>
      </w:r>
    </w:p>
    <w:p w14:paraId="7EC35702" w14:textId="5CE50669" w:rsidR="005408C8" w:rsidRPr="00A015C9" w:rsidRDefault="00864E2C" w:rsidP="00864E2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="005408C8"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>ANDREA CASSARÀ</w:t>
      </w:r>
    </w:p>
    <w:p w14:paraId="1F831BF8" w14:textId="1093DF74" w:rsidR="005408C8" w:rsidRPr="00A015C9" w:rsidRDefault="005408C8" w:rsidP="00864E2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 xml:space="preserve">         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GIACOMO FANIZZA</w:t>
      </w:r>
    </w:p>
    <w:p w14:paraId="4F53D7B3" w14:textId="0EB4C6B1" w:rsidR="00864E2C" w:rsidRPr="00A015C9" w:rsidRDefault="005408C8" w:rsidP="00864E2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        </w:t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>DAGO</w:t>
      </w:r>
      <w:r w:rsidR="00864E2C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TASSINARI</w:t>
      </w:r>
    </w:p>
    <w:p w14:paraId="71B47814" w14:textId="7610D4DF" w:rsidR="00864E2C" w:rsidRPr="00A015C9" w:rsidRDefault="00864E2C" w:rsidP="005408C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NICOLA COMINCINI</w:t>
      </w:r>
    </w:p>
    <w:p w14:paraId="336F936C" w14:textId="77777777" w:rsidR="00864E2C" w:rsidRPr="00A015C9" w:rsidRDefault="00864E2C" w:rsidP="00864E2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NICOLÒ BONETTI</w:t>
      </w:r>
    </w:p>
    <w:p w14:paraId="089F098B" w14:textId="77777777" w:rsidR="006057EC" w:rsidRDefault="006057E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</w:pPr>
    </w:p>
    <w:p w14:paraId="5A776F53" w14:textId="0873B6D9" w:rsidR="00864E2C" w:rsidRPr="00A015C9" w:rsidRDefault="00372107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01-07</w:t>
      </w:r>
      <w:r w:rsidR="00864E2C"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 </w:t>
      </w:r>
      <w:r w:rsidR="00346FBD"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SEPTEMBER</w:t>
      </w:r>
      <w:r w:rsidR="00864E2C"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 2018</w:t>
      </w:r>
    </w:p>
    <w:p w14:paraId="32F69BDE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 xml:space="preserve">Staff: </w:t>
      </w:r>
    </w:p>
    <w:p w14:paraId="685ADF5F" w14:textId="0A2B1050" w:rsidR="005408C8" w:rsidRPr="00A015C9" w:rsidRDefault="00864E2C" w:rsidP="00864E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="005408C8" w:rsidRPr="00A015C9">
        <w:rPr>
          <w:rFonts w:ascii="Georgia" w:hAnsi="Georgia" w:cs="Georgia"/>
          <w:color w:val="16191F"/>
          <w:sz w:val="34"/>
          <w:szCs w:val="34"/>
          <w:lang w:val="en-US"/>
        </w:rPr>
        <w:t>ANGELO MAZZONI</w:t>
      </w:r>
    </w:p>
    <w:p w14:paraId="39C66FE3" w14:textId="65C32338" w:rsidR="00864E2C" w:rsidRPr="00A015C9" w:rsidRDefault="005408C8" w:rsidP="00864E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 xml:space="preserve">         </w:t>
      </w:r>
      <w:r w:rsidR="00864E2C" w:rsidRPr="00A015C9">
        <w:rPr>
          <w:rFonts w:ascii="Georgia" w:hAnsi="Georgia" w:cs="Georgia"/>
          <w:color w:val="16191F"/>
          <w:sz w:val="34"/>
          <w:szCs w:val="34"/>
          <w:lang w:val="en-US"/>
        </w:rPr>
        <w:t>ANDREA CASSARÀ</w:t>
      </w:r>
    </w:p>
    <w:p w14:paraId="1B860986" w14:textId="69AB0EE3" w:rsidR="00864E2C" w:rsidRPr="00A015C9" w:rsidRDefault="00864E2C" w:rsidP="005408C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="005408C8"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 xml:space="preserve">      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DIEGO CONFALONIERI</w:t>
      </w:r>
    </w:p>
    <w:p w14:paraId="00280D89" w14:textId="0A704744" w:rsidR="00864E2C" w:rsidRPr="00A015C9" w:rsidRDefault="00864E2C" w:rsidP="00864E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>DAGO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TASSINARI</w:t>
      </w:r>
    </w:p>
    <w:p w14:paraId="1B9BE88F" w14:textId="77777777" w:rsidR="00864E2C" w:rsidRPr="00A015C9" w:rsidRDefault="00864E2C" w:rsidP="00864E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lastRenderedPageBreak/>
        <w:tab/>
      </w: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NICOLÒ BONETTI</w:t>
      </w:r>
    </w:p>
    <w:p w14:paraId="6266FF3E" w14:textId="77777777" w:rsidR="005408C8" w:rsidRPr="00A015C9" w:rsidRDefault="005408C8" w:rsidP="00864E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488D7B5F" w14:textId="77777777" w:rsidR="008D0E67" w:rsidRPr="00A015C9" w:rsidRDefault="00864E2C" w:rsidP="005408C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color w:val="16191F"/>
          <w:kern w:val="1"/>
          <w:sz w:val="34"/>
          <w:szCs w:val="34"/>
          <w:lang w:val="en-US"/>
        </w:rPr>
        <w:tab/>
      </w:r>
    </w:p>
    <w:p w14:paraId="24183C94" w14:textId="6A7F1E44" w:rsidR="00864E2C" w:rsidRPr="00A015C9" w:rsidRDefault="006057EC" w:rsidP="005408C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FEE</w:t>
      </w:r>
      <w:r w:rsidR="00864E2C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:  </w:t>
      </w:r>
    </w:p>
    <w:p w14:paraId="54D67895" w14:textId="77777777" w:rsidR="006057EC" w:rsidRPr="006057EC" w:rsidRDefault="00864E2C" w:rsidP="00864E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bCs/>
          <w:color w:val="16191F"/>
          <w:kern w:val="1"/>
          <w:sz w:val="34"/>
          <w:szCs w:val="34"/>
          <w:lang w:val="en-US"/>
        </w:rPr>
        <w:tab/>
      </w:r>
      <w:r w:rsidRPr="00A015C9">
        <w:rPr>
          <w:rFonts w:ascii="Georgia" w:hAnsi="Georgia" w:cs="Georgia"/>
          <w:b/>
          <w:bCs/>
          <w:color w:val="16191F"/>
          <w:kern w:val="1"/>
          <w:sz w:val="34"/>
          <w:szCs w:val="34"/>
          <w:lang w:val="en-US"/>
        </w:rPr>
        <w:tab/>
      </w:r>
    </w:p>
    <w:p w14:paraId="50D8B8EE" w14:textId="42DCBC4D" w:rsidR="00864E2C" w:rsidRPr="00A015C9" w:rsidRDefault="00864E2C" w:rsidP="00864E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22- 28 </w:t>
      </w:r>
      <w:r w:rsidR="00346FBD"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JUNE</w:t>
      </w: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 2018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(7 </w:t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>days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, 6 </w:t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>night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) --&gt; </w:t>
      </w: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€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</w:t>
      </w:r>
      <w:r w:rsidR="004F0FB3"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54</w:t>
      </w: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0 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(</w:t>
      </w:r>
      <w:r w:rsidR="00A015C9" w:rsidRPr="00A015C9">
        <w:rPr>
          <w:rFonts w:ascii="Georgia" w:hAnsi="Georgia" w:cs="Georgia"/>
          <w:color w:val="16191F"/>
          <w:sz w:val="34"/>
          <w:szCs w:val="34"/>
          <w:lang w:val="en-US"/>
        </w:rPr>
        <w:t>includes insurance</w:t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and 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FOLGARIA FENCING</w:t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</w:t>
      </w:r>
      <w:r w:rsidR="00A015C9">
        <w:rPr>
          <w:rFonts w:ascii="Georgia" w:hAnsi="Georgia" w:cs="Georgia"/>
          <w:color w:val="16191F"/>
          <w:sz w:val="34"/>
          <w:szCs w:val="34"/>
          <w:lang w:val="en-US"/>
        </w:rPr>
        <w:t>KIT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)  </w:t>
      </w:r>
    </w:p>
    <w:p w14:paraId="5654B979" w14:textId="77777777" w:rsidR="006057EC" w:rsidRPr="006057EC" w:rsidRDefault="006057EC" w:rsidP="00864E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253B6106" w14:textId="4DE0B8B2" w:rsidR="00864E2C" w:rsidRPr="00A015C9" w:rsidRDefault="00864E2C" w:rsidP="00864E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26 </w:t>
      </w:r>
      <w:r w:rsidR="00346FBD"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August</w:t>
      </w: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 -01 </w:t>
      </w:r>
      <w:r w:rsidR="00346FBD"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September</w:t>
      </w: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 2018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(7 </w:t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>days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, 6 </w:t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>nights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) --&gt;  </w:t>
      </w: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€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</w:t>
      </w: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530 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(</w:t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>includes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</w:t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insurance and 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FOLGARIA FENCING</w:t>
      </w:r>
      <w:r w:rsid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KIT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)</w:t>
      </w:r>
    </w:p>
    <w:p w14:paraId="0B5C3572" w14:textId="77777777" w:rsidR="006057EC" w:rsidRDefault="006057EC" w:rsidP="00864E2C">
      <w:pPr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</w:pPr>
    </w:p>
    <w:p w14:paraId="35D2952D" w14:textId="300D3ED7" w:rsidR="006057EC" w:rsidRDefault="00D154E9" w:rsidP="00864E2C">
      <w:pPr>
        <w:rPr>
          <w:rFonts w:ascii="Georgia" w:hAnsi="Georgia" w:cs="Georgia"/>
          <w:color w:val="16191F"/>
          <w:sz w:val="34"/>
          <w:szCs w:val="34"/>
          <w:lang w:val="en-US"/>
        </w:rPr>
      </w:pPr>
      <w:r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01-07</w:t>
      </w:r>
      <w:r w:rsidR="00864E2C"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 </w:t>
      </w:r>
      <w:r w:rsidR="00A015C9"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>September 2018</w:t>
      </w:r>
      <w:r w:rsidR="00864E2C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(7 </w:t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>days</w:t>
      </w:r>
      <w:r w:rsidR="00864E2C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, 6 </w:t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>nights</w:t>
      </w:r>
      <w:r w:rsidR="00864E2C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) </w:t>
      </w:r>
      <w:r w:rsidR="005408C8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           </w:t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  </w:t>
      </w:r>
    </w:p>
    <w:p w14:paraId="3BB61F2B" w14:textId="77777777" w:rsidR="006057EC" w:rsidRDefault="006057EC" w:rsidP="00864E2C">
      <w:pPr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7205DF7F" w14:textId="6AB1A28E" w:rsidR="00B36065" w:rsidRPr="00A015C9" w:rsidRDefault="00864E2C" w:rsidP="00864E2C">
      <w:pPr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FENCING PRO 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--&gt; </w:t>
      </w:r>
      <w:r w:rsidRPr="00A015C9">
        <w:rPr>
          <w:rFonts w:ascii="Georgia" w:hAnsi="Georgia" w:cs="Georgia"/>
          <w:b/>
          <w:bCs/>
          <w:color w:val="16191F"/>
          <w:sz w:val="34"/>
          <w:szCs w:val="34"/>
          <w:lang w:val="en-US"/>
        </w:rPr>
        <w:t xml:space="preserve"> € 620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(</w:t>
      </w:r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>includes insurance and FOLGARIA FENCING KIT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)</w:t>
      </w:r>
    </w:p>
    <w:p w14:paraId="6B7D61EA" w14:textId="77777777" w:rsidR="00346FBD" w:rsidRPr="00A015C9" w:rsidRDefault="00346FBD" w:rsidP="00864E2C">
      <w:pPr>
        <w:rPr>
          <w:rFonts w:ascii="Georgia" w:hAnsi="Georgia" w:cs="Georgia"/>
          <w:b/>
          <w:bCs/>
          <w:color w:val="16191F"/>
          <w:sz w:val="32"/>
          <w:szCs w:val="52"/>
          <w:lang w:val="en-US"/>
        </w:rPr>
      </w:pPr>
    </w:p>
    <w:p w14:paraId="4B724E14" w14:textId="77777777" w:rsidR="00346FBD" w:rsidRPr="00A015C9" w:rsidRDefault="00346FBD" w:rsidP="00346FBD">
      <w:pPr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b/>
          <w:sz w:val="34"/>
          <w:szCs w:val="34"/>
          <w:highlight w:val="yellow"/>
          <w:lang w:val="en-US"/>
        </w:rPr>
        <w:t>SPECIAL OFFER:  1°+2</w:t>
      </w:r>
      <w:proofErr w:type="gramStart"/>
      <w:r w:rsidRPr="00A015C9">
        <w:rPr>
          <w:b/>
          <w:sz w:val="34"/>
          <w:szCs w:val="34"/>
          <w:highlight w:val="yellow"/>
          <w:lang w:val="en-US"/>
        </w:rPr>
        <w:t>°  WEEK</w:t>
      </w:r>
      <w:proofErr w:type="gramEnd"/>
      <w:r w:rsidRPr="00A015C9">
        <w:rPr>
          <w:b/>
          <w:sz w:val="34"/>
          <w:szCs w:val="34"/>
          <w:highlight w:val="yellow"/>
          <w:lang w:val="en-US"/>
        </w:rPr>
        <w:t xml:space="preserve">  €940  - 1° OR 2° + 3° WEEK  €999 (</w:t>
      </w:r>
      <w:r w:rsidRPr="00A015C9">
        <w:rPr>
          <w:rFonts w:ascii="Georgia" w:hAnsi="Georgia" w:cs="Georgia"/>
          <w:b/>
          <w:color w:val="16191F"/>
          <w:sz w:val="34"/>
          <w:szCs w:val="34"/>
          <w:highlight w:val="yellow"/>
          <w:lang w:val="en-US"/>
        </w:rPr>
        <w:t>includes insurance and FOLGARIA FENCING KIT)</w:t>
      </w:r>
    </w:p>
    <w:p w14:paraId="313AAF0C" w14:textId="335A2066" w:rsidR="00346FBD" w:rsidRPr="00A015C9" w:rsidRDefault="00346FBD" w:rsidP="00346FBD">
      <w:pPr>
        <w:rPr>
          <w:b/>
          <w:sz w:val="34"/>
          <w:szCs w:val="34"/>
          <w:lang w:val="en-US"/>
        </w:rPr>
      </w:pPr>
    </w:p>
    <w:p w14:paraId="0A35C489" w14:textId="460DAB01" w:rsidR="00864E2C" w:rsidRPr="00A015C9" w:rsidRDefault="00A015C9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>
        <w:rPr>
          <w:rFonts w:ascii="Georgia" w:hAnsi="Georgia" w:cs="Georgia"/>
          <w:b/>
          <w:color w:val="16191F"/>
          <w:sz w:val="34"/>
          <w:szCs w:val="34"/>
          <w:lang w:val="en-US"/>
        </w:rPr>
        <w:t>HOTEL</w:t>
      </w:r>
      <w:r w:rsidR="00346FBD"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 xml:space="preserve">: </w:t>
      </w:r>
      <w:proofErr w:type="spellStart"/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>Muu</w:t>
      </w:r>
      <w:proofErr w:type="spellEnd"/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</w:t>
      </w:r>
      <w:proofErr w:type="gramStart"/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>Village ,</w:t>
      </w:r>
      <w:proofErr w:type="gramEnd"/>
      <w:r w:rsidR="00346FBD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Golf Hotel</w:t>
      </w:r>
      <w:r w:rsidR="007C29E1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( Full Board)</w:t>
      </w:r>
    </w:p>
    <w:p w14:paraId="345D2493" w14:textId="77777777" w:rsidR="00D16BF0" w:rsidRDefault="00D16BF0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7450F204" w14:textId="111AB558" w:rsidR="00D16BF0" w:rsidRDefault="00D16BF0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>
        <w:rPr>
          <w:rFonts w:ascii="Georgia" w:hAnsi="Georgia" w:cs="Georgia"/>
          <w:b/>
          <w:color w:val="16191F"/>
          <w:sz w:val="34"/>
          <w:szCs w:val="34"/>
          <w:lang w:val="en-US"/>
        </w:rPr>
        <w:t xml:space="preserve">ADDRESS: </w:t>
      </w:r>
      <w:r>
        <w:rPr>
          <w:rFonts w:ascii="Georgia" w:hAnsi="Georgia" w:cs="Georgia"/>
          <w:color w:val="16191F"/>
          <w:sz w:val="34"/>
          <w:szCs w:val="34"/>
          <w:lang w:val="en-US"/>
        </w:rPr>
        <w:t xml:space="preserve">Via </w:t>
      </w:r>
      <w:proofErr w:type="spellStart"/>
      <w:r>
        <w:rPr>
          <w:rFonts w:ascii="Georgia" w:hAnsi="Georgia" w:cs="Georgia"/>
          <w:color w:val="16191F"/>
          <w:sz w:val="34"/>
          <w:szCs w:val="34"/>
          <w:lang w:val="en-US"/>
        </w:rPr>
        <w:t>Negheli</w:t>
      </w:r>
      <w:proofErr w:type="spellEnd"/>
      <w:r>
        <w:rPr>
          <w:rFonts w:ascii="Georgia" w:hAnsi="Georgia" w:cs="Georgia"/>
          <w:color w:val="16191F"/>
          <w:sz w:val="34"/>
          <w:szCs w:val="34"/>
          <w:lang w:val="en-US"/>
        </w:rPr>
        <w:t xml:space="preserve"> n.62 </w:t>
      </w:r>
      <w:proofErr w:type="spellStart"/>
      <w:r>
        <w:rPr>
          <w:rFonts w:ascii="Georgia" w:hAnsi="Georgia" w:cs="Georgia"/>
          <w:color w:val="16191F"/>
          <w:sz w:val="34"/>
          <w:szCs w:val="34"/>
          <w:lang w:val="en-US"/>
        </w:rPr>
        <w:t>Folgaria</w:t>
      </w:r>
      <w:proofErr w:type="spellEnd"/>
      <w:r>
        <w:rPr>
          <w:rFonts w:ascii="Georgia" w:hAnsi="Georgia" w:cs="Georgia"/>
          <w:color w:val="16191F"/>
          <w:sz w:val="34"/>
          <w:szCs w:val="34"/>
          <w:lang w:val="en-US"/>
        </w:rPr>
        <w:t xml:space="preserve"> (TN)</w:t>
      </w:r>
    </w:p>
    <w:p w14:paraId="606182C1" w14:textId="77777777" w:rsidR="00D16BF0" w:rsidRDefault="00D16BF0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4BC16069" w14:textId="5384FF53" w:rsidR="00864E2C" w:rsidRPr="00A015C9" w:rsidRDefault="007F40BA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>ENTRY FORM</w:t>
      </w:r>
      <w:r w:rsidR="00864E2C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:  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download on </w:t>
      </w:r>
      <w:hyperlink r:id="rId9" w:history="1">
        <w:r w:rsidRPr="00A015C9">
          <w:rPr>
            <w:rStyle w:val="Collegamentoipertestuale"/>
            <w:rFonts w:ascii="Georgia" w:hAnsi="Georgia" w:cs="Georgia"/>
            <w:sz w:val="34"/>
            <w:szCs w:val="34"/>
            <w:lang w:val="en-US"/>
          </w:rPr>
          <w:t>www.folgariafencingcamp.it</w:t>
        </w:r>
      </w:hyperlink>
      <w:r w:rsidR="00FC72A2">
        <w:rPr>
          <w:rFonts w:ascii="Georgia" w:hAnsi="Georgia" w:cs="Georgia"/>
          <w:color w:val="16191F"/>
          <w:sz w:val="34"/>
          <w:szCs w:val="34"/>
          <w:lang w:val="en-US"/>
        </w:rPr>
        <w:t xml:space="preserve">  and</w:t>
      </w:r>
      <w:bookmarkStart w:id="0" w:name="_GoBack"/>
      <w:bookmarkEnd w:id="0"/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send to </w:t>
      </w:r>
      <w:r w:rsidR="00864E2C" w:rsidRPr="00A015C9">
        <w:rPr>
          <w:rFonts w:ascii="Georgia" w:hAnsi="Georgia" w:cs="Georgia"/>
          <w:color w:val="16191F"/>
          <w:sz w:val="34"/>
          <w:szCs w:val="34"/>
          <w:lang w:val="en-US"/>
        </w:rPr>
        <w:t>info@acfencingacademy.it</w:t>
      </w:r>
    </w:p>
    <w:p w14:paraId="549C6F2A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106181FE" w14:textId="4AFF88AB" w:rsidR="00864E2C" w:rsidRPr="00A015C9" w:rsidRDefault="00A015C9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  <w:r>
        <w:rPr>
          <w:rFonts w:ascii="Georgia" w:hAnsi="Georgia" w:cs="Georgia"/>
          <w:b/>
          <w:color w:val="16191F"/>
          <w:sz w:val="34"/>
          <w:szCs w:val="34"/>
          <w:lang w:val="en-US"/>
        </w:rPr>
        <w:t>MEDICAL CERTIFICATE O</w:t>
      </w:r>
      <w:r w:rsidR="007F40BA"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>BLIGATORY</w:t>
      </w:r>
    </w:p>
    <w:p w14:paraId="29DC76DB" w14:textId="3E5BCDA3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09C876D2" w14:textId="4C284C2B" w:rsidR="00864E2C" w:rsidRPr="00A015C9" w:rsidRDefault="007F40BA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>TRAINING PROGRAM</w:t>
      </w:r>
    </w:p>
    <w:p w14:paraId="6A82FFCC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3E9C2713" w14:textId="3BF43FAD" w:rsidR="00864E2C" w:rsidRPr="00A015C9" w:rsidRDefault="00A55EE7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Every day there will be 2 fencing </w:t>
      </w:r>
      <w:r w:rsidR="00A015C9" w:rsidRPr="00A015C9">
        <w:rPr>
          <w:rFonts w:ascii="Georgia" w:hAnsi="Georgia" w:cs="Georgia"/>
          <w:color w:val="16191F"/>
          <w:sz w:val="34"/>
          <w:szCs w:val="34"/>
          <w:lang w:val="en-US"/>
        </w:rPr>
        <w:t>training</w:t>
      </w:r>
      <w:r w:rsid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sessions</w:t>
      </w:r>
      <w:r w:rsidR="00864E2C" w:rsidRPr="00A015C9">
        <w:rPr>
          <w:rFonts w:ascii="Georgia" w:hAnsi="Georgia" w:cs="Georgia"/>
          <w:color w:val="16191F"/>
          <w:sz w:val="34"/>
          <w:szCs w:val="34"/>
          <w:lang w:val="en-US"/>
        </w:rPr>
        <w:t>.</w:t>
      </w:r>
    </w:p>
    <w:p w14:paraId="0793E84F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5043E176" w14:textId="60533473" w:rsidR="00864E2C" w:rsidRPr="00A015C9" w:rsidRDefault="007F40BA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>ACTIVITIES</w:t>
      </w:r>
      <w:r w:rsidR="00864E2C"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>:</w:t>
      </w:r>
    </w:p>
    <w:p w14:paraId="572D3FA3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7DEF2CE6" w14:textId="7BF194BB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-</w:t>
      </w:r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Fitness and </w:t>
      </w:r>
      <w:r w:rsidR="00A015C9" w:rsidRPr="00A015C9">
        <w:rPr>
          <w:rFonts w:ascii="Georgia" w:hAnsi="Georgia" w:cs="Georgia"/>
          <w:color w:val="16191F"/>
          <w:sz w:val="34"/>
          <w:szCs w:val="34"/>
          <w:lang w:val="en-US"/>
        </w:rPr>
        <w:t>strength</w:t>
      </w:r>
    </w:p>
    <w:p w14:paraId="4D8E9FB6" w14:textId="5B26E0BA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-</w:t>
      </w:r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>1 individual fencing lesson</w:t>
      </w:r>
    </w:p>
    <w:p w14:paraId="3F213E26" w14:textId="0775B47D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-</w:t>
      </w:r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Group lessons</w:t>
      </w:r>
    </w:p>
    <w:p w14:paraId="10B6E95B" w14:textId="7256E59A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-</w:t>
      </w:r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Free fencing bouts and </w:t>
      </w:r>
      <w:r w:rsidR="00A015C9" w:rsidRPr="00A015C9">
        <w:rPr>
          <w:rFonts w:ascii="Georgia" w:hAnsi="Georgia" w:cs="Georgia"/>
          <w:color w:val="16191F"/>
          <w:sz w:val="34"/>
          <w:szCs w:val="34"/>
          <w:lang w:val="en-US"/>
        </w:rPr>
        <w:t>specific</w:t>
      </w:r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fencing bouts</w:t>
      </w:r>
    </w:p>
    <w:p w14:paraId="5EE473BF" w14:textId="2EBA6EF0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-</w:t>
      </w:r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>Competition simulation</w:t>
      </w:r>
    </w:p>
    <w:p w14:paraId="7D395EF1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727F3FDD" w14:textId="730FFEB5" w:rsidR="00864E2C" w:rsidRPr="00A015C9" w:rsidRDefault="005408C8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</w:t>
      </w:r>
      <w:r w:rsidR="00864E2C"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 xml:space="preserve">STAFF </w:t>
      </w:r>
    </w:p>
    <w:p w14:paraId="16C20157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</w:p>
    <w:p w14:paraId="2BBA2A6B" w14:textId="0B9C6A7C" w:rsidR="00864E2C" w:rsidRPr="00A015C9" w:rsidRDefault="00A55EE7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All our staff </w:t>
      </w:r>
      <w:r w:rsidR="00A015C9" w:rsidRPr="00A015C9">
        <w:rPr>
          <w:rFonts w:ascii="Georgia" w:hAnsi="Georgia" w:cs="Georgia"/>
          <w:color w:val="16191F"/>
          <w:sz w:val="34"/>
          <w:szCs w:val="34"/>
          <w:lang w:val="en-US"/>
        </w:rPr>
        <w:t>has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more than 10 years </w:t>
      </w:r>
      <w:r w:rsidR="00A015C9" w:rsidRPr="00A015C9">
        <w:rPr>
          <w:rFonts w:ascii="Georgia" w:hAnsi="Georgia" w:cs="Georgia"/>
          <w:color w:val="16191F"/>
          <w:sz w:val="34"/>
          <w:szCs w:val="34"/>
          <w:lang w:val="en-US"/>
        </w:rPr>
        <w:t>experience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, they have been </w:t>
      </w:r>
      <w:r w:rsidR="00A015C9" w:rsidRPr="00A015C9">
        <w:rPr>
          <w:rFonts w:ascii="Georgia" w:hAnsi="Georgia" w:cs="Georgia"/>
          <w:color w:val="16191F"/>
          <w:sz w:val="34"/>
          <w:szCs w:val="34"/>
          <w:lang w:val="en-US"/>
        </w:rPr>
        <w:t>high-level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</w:t>
      </w:r>
      <w:r w:rsidR="00A015C9" w:rsidRPr="00A015C9">
        <w:rPr>
          <w:rFonts w:ascii="Georgia" w:hAnsi="Georgia" w:cs="Georgia"/>
          <w:color w:val="16191F"/>
          <w:sz w:val="34"/>
          <w:szCs w:val="34"/>
          <w:lang w:val="en-US"/>
        </w:rPr>
        <w:t>athletes</w:t>
      </w:r>
      <w:r w:rsid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themselves,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</w:t>
      </w:r>
      <w:r w:rsidR="00A015C9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having </w:t>
      </w:r>
      <w:r w:rsidR="00A015C9">
        <w:rPr>
          <w:rFonts w:ascii="Georgia" w:hAnsi="Georgia" w:cs="Georgia"/>
          <w:color w:val="16191F"/>
          <w:sz w:val="34"/>
          <w:szCs w:val="34"/>
          <w:lang w:val="en-US"/>
        </w:rPr>
        <w:t>fenced</w:t>
      </w:r>
      <w:r w:rsidR="00A015C9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in the NATIONAL</w:t>
      </w:r>
      <w:r w:rsid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ITALIAN TEAM, and today they are national coaches in Italy and abroad.</w:t>
      </w:r>
    </w:p>
    <w:p w14:paraId="1FFA0D1C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56D5B487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556343A1" w14:textId="77777777" w:rsidR="005408C8" w:rsidRPr="00A015C9" w:rsidRDefault="005408C8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1F827D9D" w14:textId="77777777" w:rsidR="00A015C9" w:rsidRPr="00A015C9" w:rsidRDefault="00A015C9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</w:p>
    <w:p w14:paraId="3A28800D" w14:textId="3708B5BC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>FOLGARIA FENCING</w:t>
      </w:r>
      <w:r w:rsidR="007F40BA"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 xml:space="preserve"> KIT</w:t>
      </w:r>
    </w:p>
    <w:p w14:paraId="3EC545F8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</w:p>
    <w:p w14:paraId="311A0D5E" w14:textId="6FD3B38F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-</w:t>
      </w:r>
      <w:proofErr w:type="gramStart"/>
      <w:r w:rsidR="007F40BA" w:rsidRPr="00A015C9">
        <w:rPr>
          <w:rFonts w:ascii="Georgia" w:hAnsi="Georgia" w:cs="Georgia"/>
          <w:color w:val="16191F"/>
          <w:sz w:val="34"/>
          <w:szCs w:val="34"/>
          <w:lang w:val="en-US"/>
        </w:rPr>
        <w:t>hoodie</w:t>
      </w:r>
      <w:proofErr w:type="gramEnd"/>
    </w:p>
    <w:p w14:paraId="6C4CA891" w14:textId="390D81EB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-</w:t>
      </w:r>
      <w:proofErr w:type="gramStart"/>
      <w:r w:rsidR="007F40BA" w:rsidRPr="00A015C9">
        <w:rPr>
          <w:rFonts w:ascii="Georgia" w:hAnsi="Georgia" w:cs="Georgia"/>
          <w:color w:val="16191F"/>
          <w:sz w:val="34"/>
          <w:szCs w:val="34"/>
          <w:lang w:val="en-US"/>
        </w:rPr>
        <w:t>shorts</w:t>
      </w:r>
      <w:proofErr w:type="gramEnd"/>
    </w:p>
    <w:p w14:paraId="14F696A1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-2 t-shirt</w:t>
      </w:r>
    </w:p>
    <w:p w14:paraId="52FD5496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732CC485" w14:textId="5A3042D9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0EA5A5A9" w14:textId="26A0BA68" w:rsidR="00864E2C" w:rsidRPr="00A015C9" w:rsidRDefault="007F40BA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>FOR TRAINING WE SUGGEST</w:t>
      </w:r>
      <w:r w:rsidR="00864E2C"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>:</w:t>
      </w:r>
    </w:p>
    <w:p w14:paraId="03D10F2D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</w:p>
    <w:p w14:paraId="063FEF78" w14:textId="337AA43B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-</w:t>
      </w:r>
      <w:proofErr w:type="gramStart"/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>shorts</w:t>
      </w:r>
      <w:proofErr w:type="gramEnd"/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 (</w:t>
      </w:r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blue if possible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)</w:t>
      </w:r>
    </w:p>
    <w:p w14:paraId="6D6ABA03" w14:textId="7D15762D" w:rsidR="00864E2C" w:rsidRPr="00A015C9" w:rsidRDefault="00A55EE7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-</w:t>
      </w:r>
      <w:proofErr w:type="gramStart"/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track</w:t>
      </w:r>
      <w:proofErr w:type="gramEnd"/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suit pants</w:t>
      </w:r>
    </w:p>
    <w:p w14:paraId="68A67A81" w14:textId="752F3959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-</w:t>
      </w:r>
      <w:proofErr w:type="gramStart"/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>training</w:t>
      </w:r>
      <w:proofErr w:type="gramEnd"/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shoes </w:t>
      </w:r>
    </w:p>
    <w:p w14:paraId="59AA3A90" w14:textId="5376A5E4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-</w:t>
      </w:r>
      <w:proofErr w:type="gramStart"/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>t</w:t>
      </w:r>
      <w:proofErr w:type="gramEnd"/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>-shirt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(</w:t>
      </w:r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>white if possible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)</w:t>
      </w:r>
    </w:p>
    <w:p w14:paraId="706FDB27" w14:textId="33E7AEF9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-</w:t>
      </w:r>
      <w:proofErr w:type="gramStart"/>
      <w:r w:rsidR="00A55EE7" w:rsidRPr="00A015C9">
        <w:rPr>
          <w:rFonts w:ascii="Georgia" w:hAnsi="Georgia" w:cs="Georgia"/>
          <w:color w:val="16191F"/>
          <w:sz w:val="34"/>
          <w:szCs w:val="34"/>
          <w:lang w:val="en-US"/>
        </w:rPr>
        <w:t>sweatshirt</w:t>
      </w:r>
      <w:proofErr w:type="gramEnd"/>
    </w:p>
    <w:p w14:paraId="0E37491A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79FC2D81" w14:textId="6C15F4DE" w:rsidR="00864E2C" w:rsidRPr="00A015C9" w:rsidRDefault="00A55EE7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>FOR FENCING</w:t>
      </w:r>
    </w:p>
    <w:p w14:paraId="5A6A9D81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47295094" w14:textId="3B8B7B76" w:rsidR="00864E2C" w:rsidRPr="00A015C9" w:rsidRDefault="00A55EE7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All athletes must have a full fencing kit</w:t>
      </w:r>
      <w:r w:rsidR="00864E2C" w:rsidRPr="00A015C9">
        <w:rPr>
          <w:rFonts w:ascii="Georgia" w:hAnsi="Georgia" w:cs="Georgia"/>
          <w:color w:val="16191F"/>
          <w:sz w:val="34"/>
          <w:szCs w:val="34"/>
          <w:lang w:val="en-US"/>
        </w:rPr>
        <w:t>.</w:t>
      </w:r>
    </w:p>
    <w:p w14:paraId="17051B21" w14:textId="77777777" w:rsidR="00864E2C" w:rsidRPr="00A015C9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177B8329" w14:textId="76C84CB3" w:rsidR="00864E2C" w:rsidRPr="00A015C9" w:rsidRDefault="00A55EE7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>AIMS</w:t>
      </w:r>
      <w:r w:rsidR="00864E2C" w:rsidRPr="00A015C9">
        <w:rPr>
          <w:rFonts w:ascii="Georgia" w:hAnsi="Georgia" w:cs="Georgia"/>
          <w:b/>
          <w:color w:val="16191F"/>
          <w:sz w:val="34"/>
          <w:szCs w:val="34"/>
          <w:lang w:val="en-US"/>
        </w:rPr>
        <w:t xml:space="preserve"> </w:t>
      </w:r>
    </w:p>
    <w:p w14:paraId="56A9BC8B" w14:textId="77777777" w:rsidR="008D0E67" w:rsidRPr="00A015C9" w:rsidRDefault="008D0E67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</w:p>
    <w:p w14:paraId="1B88EC1B" w14:textId="09FDE320" w:rsidR="00864E2C" w:rsidRPr="00A015C9" w:rsidRDefault="00A015C9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The aim of our camp is to prepare the athletes to the </w:t>
      </w:r>
      <w:r>
        <w:rPr>
          <w:rFonts w:ascii="Georgia" w:hAnsi="Georgia" w:cs="Georgia"/>
          <w:color w:val="16191F"/>
          <w:sz w:val="34"/>
          <w:szCs w:val="34"/>
          <w:lang w:val="en-US"/>
        </w:rPr>
        <w:t>highest</w:t>
      </w: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</w:t>
      </w:r>
      <w:proofErr w:type="gramStart"/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level</w:t>
      </w:r>
      <w:proofErr w:type="gramEnd"/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 xml:space="preserve"> for the upcoming season.</w:t>
      </w:r>
    </w:p>
    <w:p w14:paraId="54733B8A" w14:textId="1B630623" w:rsidR="00A015C9" w:rsidRPr="00A015C9" w:rsidRDefault="00A015C9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  <w:lang w:val="en-US"/>
        </w:rPr>
      </w:pPr>
      <w:r w:rsidRPr="00A015C9">
        <w:rPr>
          <w:rFonts w:ascii="Georgia" w:hAnsi="Georgia" w:cs="Georgia"/>
          <w:color w:val="16191F"/>
          <w:sz w:val="34"/>
          <w:szCs w:val="34"/>
          <w:lang w:val="en-US"/>
        </w:rPr>
        <w:t>We pay particular attention to physical technical and mental preparation</w:t>
      </w:r>
      <w:r>
        <w:rPr>
          <w:rFonts w:ascii="Georgia" w:hAnsi="Georgia" w:cs="Georgia"/>
          <w:color w:val="16191F"/>
          <w:sz w:val="34"/>
          <w:szCs w:val="34"/>
          <w:lang w:val="en-US"/>
        </w:rPr>
        <w:t>.</w:t>
      </w:r>
    </w:p>
    <w:p w14:paraId="6ED68DB7" w14:textId="77777777" w:rsidR="00864E2C" w:rsidRDefault="00864E2C" w:rsidP="00864E2C">
      <w:pPr>
        <w:widowControl w:val="0"/>
        <w:autoSpaceDE w:val="0"/>
        <w:autoSpaceDN w:val="0"/>
        <w:adjustRightInd w:val="0"/>
        <w:rPr>
          <w:rFonts w:ascii="Georgia" w:hAnsi="Georgia" w:cs="Georgia"/>
          <w:color w:val="16191F"/>
          <w:sz w:val="34"/>
          <w:szCs w:val="34"/>
        </w:rPr>
      </w:pPr>
    </w:p>
    <w:p w14:paraId="38079161" w14:textId="31C41169" w:rsidR="00864E2C" w:rsidRDefault="00864E2C" w:rsidP="00864E2C"/>
    <w:sectPr w:rsidR="00864E2C" w:rsidSect="008D0E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02A94" w14:textId="77777777" w:rsidR="0058202B" w:rsidRDefault="0058202B" w:rsidP="0058202B">
      <w:r>
        <w:separator/>
      </w:r>
    </w:p>
  </w:endnote>
  <w:endnote w:type="continuationSeparator" w:id="0">
    <w:p w14:paraId="744CCEC9" w14:textId="77777777" w:rsidR="0058202B" w:rsidRDefault="0058202B" w:rsidP="0058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6EC93B" w14:textId="77777777" w:rsidR="0058202B" w:rsidRDefault="0058202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84E061" w14:textId="77777777" w:rsidR="0058202B" w:rsidRDefault="0058202B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347B15" w14:textId="77777777" w:rsidR="0058202B" w:rsidRDefault="0058202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9F04A" w14:textId="77777777" w:rsidR="0058202B" w:rsidRDefault="0058202B" w:rsidP="0058202B">
      <w:r>
        <w:separator/>
      </w:r>
    </w:p>
  </w:footnote>
  <w:footnote w:type="continuationSeparator" w:id="0">
    <w:p w14:paraId="11169224" w14:textId="77777777" w:rsidR="0058202B" w:rsidRDefault="0058202B" w:rsidP="005820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27BEE65" w14:textId="74542784" w:rsidR="0058202B" w:rsidRDefault="00FC72A2">
    <w:pPr>
      <w:pStyle w:val="Intestazione"/>
    </w:pPr>
    <w:r>
      <w:rPr>
        <w:noProof/>
      </w:rPr>
      <w:pict w14:anchorId="5B7CF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1pt;height:481.1pt;z-index:-251657216;mso-wrap-edited:f;mso-position-horizontal:center;mso-position-horizontal-relative:margin;mso-position-vertical:center;mso-position-vertical-relative:margin" wrapcoords="-33 0 -33 21532 21600 21532 21600 0 -33 0">
          <v:imagedata r:id="rId1" o:title="IMG_3379.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DFFD0DE" w14:textId="6E134C37" w:rsidR="0058202B" w:rsidRDefault="00FC72A2">
    <w:pPr>
      <w:pStyle w:val="Intestazione"/>
    </w:pPr>
    <w:r>
      <w:rPr>
        <w:noProof/>
      </w:rPr>
      <w:pict w14:anchorId="755FB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1pt;height:481.1pt;z-index:-251658240;mso-wrap-edited:f;mso-position-horizontal:center;mso-position-horizontal-relative:margin;mso-position-vertical:center;mso-position-vertical-relative:margin" wrapcoords="-33 0 -33 21532 21600 21532 21600 0 -33 0">
          <v:imagedata r:id="rId1" o:title="IMG_3379.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19051C" w14:textId="64638D73" w:rsidR="0058202B" w:rsidRDefault="00FC72A2">
    <w:pPr>
      <w:pStyle w:val="Intestazione"/>
    </w:pPr>
    <w:r>
      <w:rPr>
        <w:noProof/>
      </w:rPr>
      <w:pict w14:anchorId="5A364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1pt;height:481.1pt;z-index:-251656192;mso-wrap-edited:f;mso-position-horizontal:center;mso-position-horizontal-relative:margin;mso-position-vertical:center;mso-position-vertical-relative:margin" wrapcoords="-33 0 -33 21532 21600 21532 21600 0 -33 0">
          <v:imagedata r:id="rId1" o:title="IMG_3379.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2C"/>
    <w:rsid w:val="00346FBD"/>
    <w:rsid w:val="00372107"/>
    <w:rsid w:val="004F0FB3"/>
    <w:rsid w:val="005408C8"/>
    <w:rsid w:val="0058202B"/>
    <w:rsid w:val="006057EC"/>
    <w:rsid w:val="00640B8B"/>
    <w:rsid w:val="007C29E1"/>
    <w:rsid w:val="007F40BA"/>
    <w:rsid w:val="00864E2C"/>
    <w:rsid w:val="008D0E67"/>
    <w:rsid w:val="00A015C9"/>
    <w:rsid w:val="00A55EE7"/>
    <w:rsid w:val="00B36065"/>
    <w:rsid w:val="00D154E9"/>
    <w:rsid w:val="00D16BF0"/>
    <w:rsid w:val="00F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52EBD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E6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D0E67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7F40B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820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8202B"/>
  </w:style>
  <w:style w:type="paragraph" w:styleId="Pidipagina">
    <w:name w:val="footer"/>
    <w:basedOn w:val="Normale"/>
    <w:link w:val="PidipaginaCarattere"/>
    <w:uiPriority w:val="99"/>
    <w:unhideWhenUsed/>
    <w:rsid w:val="005820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820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E6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D0E67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7F40B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820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8202B"/>
  </w:style>
  <w:style w:type="paragraph" w:styleId="Pidipagina">
    <w:name w:val="footer"/>
    <w:basedOn w:val="Normale"/>
    <w:link w:val="PidipaginaCarattere"/>
    <w:uiPriority w:val="99"/>
    <w:unhideWhenUsed/>
    <w:rsid w:val="005820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8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folgariafencingcamp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304</Words>
  <Characters>1736</Characters>
  <Application>Microsoft Macintosh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</dc:creator>
  <cp:keywords/>
  <dc:description/>
  <cp:lastModifiedBy>Rosalba</cp:lastModifiedBy>
  <cp:revision>9</cp:revision>
  <cp:lastPrinted>2018-01-14T13:09:00Z</cp:lastPrinted>
  <dcterms:created xsi:type="dcterms:W3CDTF">2018-01-14T13:17:00Z</dcterms:created>
  <dcterms:modified xsi:type="dcterms:W3CDTF">2018-01-17T16:29:00Z</dcterms:modified>
</cp:coreProperties>
</file>